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2C" w:rsidRDefault="00257492" w:rsidP="00257492">
      <w:pPr>
        <w:jc w:val="center"/>
      </w:pPr>
      <w:r>
        <w:t>Dichiarazione sostitutiva dell’Atto di notorietà- Autocertificazione</w:t>
      </w:r>
    </w:p>
    <w:p w:rsidR="00257492" w:rsidRPr="00257492" w:rsidRDefault="00257492" w:rsidP="00257492">
      <w:pPr>
        <w:jc w:val="center"/>
        <w:rPr>
          <w:i/>
          <w:sz w:val="20"/>
          <w:szCs w:val="20"/>
        </w:rPr>
      </w:pPr>
      <w:r w:rsidRPr="00257492">
        <w:rPr>
          <w:i/>
          <w:sz w:val="20"/>
          <w:szCs w:val="20"/>
        </w:rPr>
        <w:t>(</w:t>
      </w:r>
      <w:proofErr w:type="gramStart"/>
      <w:r w:rsidRPr="00257492">
        <w:rPr>
          <w:i/>
          <w:sz w:val="20"/>
          <w:szCs w:val="20"/>
        </w:rPr>
        <w:t>ai sensi degli art</w:t>
      </w:r>
      <w:proofErr w:type="gramEnd"/>
      <w:r w:rsidRPr="00257492">
        <w:rPr>
          <w:i/>
          <w:sz w:val="20"/>
          <w:szCs w:val="20"/>
        </w:rPr>
        <w:t>. 46 e 47 DPR 445/200</w:t>
      </w:r>
      <w:r>
        <w:rPr>
          <w:i/>
          <w:sz w:val="20"/>
          <w:szCs w:val="20"/>
        </w:rPr>
        <w:t>0</w:t>
      </w:r>
      <w:proofErr w:type="gramStart"/>
      <w:r w:rsidRPr="00257492">
        <w:rPr>
          <w:i/>
          <w:sz w:val="20"/>
          <w:szCs w:val="20"/>
        </w:rPr>
        <w:t>)</w:t>
      </w:r>
      <w:proofErr w:type="gramEnd"/>
    </w:p>
    <w:p w:rsidR="00257492" w:rsidRDefault="00257492"/>
    <w:p w:rsidR="00257492" w:rsidRDefault="00257492"/>
    <w:p w:rsidR="00C869D4" w:rsidRDefault="00C869D4"/>
    <w:p w:rsidR="00C869D4" w:rsidRDefault="00C869D4"/>
    <w:p w:rsidR="00257492" w:rsidRDefault="00257492"/>
    <w:p w:rsidR="00D6612C" w:rsidRDefault="00D6612C">
      <w:pPr>
        <w:ind w:left="564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Dirigente Scolastico</w:t>
      </w:r>
    </w:p>
    <w:p w:rsidR="00D6612C" w:rsidRDefault="00D6612C">
      <w:pPr>
        <w:tabs>
          <w:tab w:val="left" w:pos="1254"/>
        </w:tabs>
        <w:rPr>
          <w:rFonts w:ascii="Verdana" w:hAnsi="Verdana"/>
          <w:sz w:val="24"/>
          <w:szCs w:val="24"/>
        </w:rPr>
      </w:pPr>
    </w:p>
    <w:p w:rsidR="00D44D46" w:rsidRDefault="00D44D46">
      <w:pPr>
        <w:tabs>
          <w:tab w:val="left" w:pos="1254"/>
        </w:tabs>
        <w:rPr>
          <w:rFonts w:ascii="Verdana" w:hAnsi="Verdana"/>
          <w:sz w:val="24"/>
          <w:szCs w:val="24"/>
        </w:rPr>
      </w:pPr>
    </w:p>
    <w:p w:rsidR="00D44D46" w:rsidRDefault="00D44D46">
      <w:pPr>
        <w:tabs>
          <w:tab w:val="left" w:pos="1254"/>
        </w:tabs>
        <w:rPr>
          <w:b/>
        </w:rPr>
      </w:pPr>
    </w:p>
    <w:p w:rsidR="00D6612C" w:rsidRDefault="00D6612C">
      <w:pPr>
        <w:tabs>
          <w:tab w:val="left" w:pos="1254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</w:t>
      </w:r>
      <w:r>
        <w:rPr>
          <w:rFonts w:ascii="Verdana" w:hAnsi="Verdana"/>
          <w:b/>
          <w:sz w:val="20"/>
          <w:szCs w:val="20"/>
        </w:rPr>
        <w:tab/>
        <w:t>autorizzazione all’uscita autonoma da scuola al termine delle lezioni (o di altre attività scolastiche)</w:t>
      </w:r>
    </w:p>
    <w:p w:rsidR="00D6612C" w:rsidRDefault="00D6612C">
      <w:pPr>
        <w:rPr>
          <w:rFonts w:ascii="Verdana" w:hAnsi="Verdana"/>
          <w:sz w:val="20"/>
          <w:szCs w:val="20"/>
        </w:rPr>
      </w:pPr>
    </w:p>
    <w:p w:rsidR="00D6612C" w:rsidRDefault="00D6612C">
      <w:pPr>
        <w:rPr>
          <w:rFonts w:ascii="Verdana" w:hAnsi="Verdana"/>
          <w:sz w:val="20"/>
          <w:szCs w:val="20"/>
        </w:rPr>
      </w:pPr>
    </w:p>
    <w:p w:rsidR="00E42301" w:rsidRPr="00A42581" w:rsidRDefault="00E42301" w:rsidP="00E42301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Io sottoscritto/a </w:t>
      </w:r>
      <w:r w:rsidRPr="00A42581">
        <w:rPr>
          <w:rFonts w:ascii="Verdana" w:hAnsi="Verdana"/>
          <w:sz w:val="20"/>
          <w:szCs w:val="20"/>
        </w:rPr>
        <w:t xml:space="preserve">______________________________________________________ nata/o a ____________________________ il ________________________, residente a ___________________ (___) in _________________________ n. _____, CF_____________________________ </w:t>
      </w:r>
    </w:p>
    <w:p w:rsidR="00E42301" w:rsidRPr="00A42581" w:rsidRDefault="00E42301" w:rsidP="00E42301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Io</w:t>
      </w:r>
      <w:r w:rsidRPr="00A42581">
        <w:rPr>
          <w:rFonts w:ascii="Verdana" w:hAnsi="Verdana"/>
          <w:sz w:val="20"/>
          <w:szCs w:val="20"/>
        </w:rPr>
        <w:t xml:space="preserve"> sottoscritto/a ______________________________________________________ nata/o a ____________________________ il ________________________, residente a ___________________ (___) in _________________________ n. _____, CF_____________________________ </w:t>
      </w:r>
    </w:p>
    <w:p w:rsidR="00E42301" w:rsidRDefault="00E42301" w:rsidP="00E42301">
      <w:pPr>
        <w:suppressAutoHyphens w:val="0"/>
        <w:autoSpaceDE w:val="0"/>
        <w:autoSpaceDN w:val="0"/>
        <w:adjustRightInd w:val="0"/>
        <w:rPr>
          <w:rFonts w:ascii="Times New Roman" w:hAnsi="Times New Roman"/>
          <w:lang w:eastAsia="it-IT"/>
        </w:rPr>
      </w:pPr>
    </w:p>
    <w:p w:rsidR="00E42301" w:rsidRPr="00841FEC" w:rsidRDefault="00E42301" w:rsidP="00E42301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eastAsia="it-IT"/>
        </w:rPr>
      </w:pPr>
      <w:proofErr w:type="gramStart"/>
      <w:r w:rsidRPr="00841FEC">
        <w:rPr>
          <w:rFonts w:ascii="Verdana" w:hAnsi="Verdana"/>
          <w:sz w:val="20"/>
          <w:szCs w:val="20"/>
          <w:lang w:eastAsia="it-IT"/>
        </w:rPr>
        <w:t>in qualità di</w:t>
      </w:r>
      <w:proofErr w:type="gramEnd"/>
      <w:r w:rsidRPr="00841FEC">
        <w:rPr>
          <w:rFonts w:ascii="Verdana" w:hAnsi="Verdana"/>
          <w:sz w:val="20"/>
          <w:szCs w:val="20"/>
          <w:lang w:eastAsia="it-IT"/>
        </w:rPr>
        <w:t xml:space="preserve"> genitori </w:t>
      </w:r>
      <w:r w:rsidRPr="00841FEC">
        <w:rPr>
          <w:rFonts w:ascii="Verdana" w:hAnsi="Verdana"/>
          <w:sz w:val="20"/>
          <w:szCs w:val="20"/>
          <w:lang w:eastAsia="it-IT"/>
        </w:rPr>
        <w:sym w:font="Symbol" w:char="F098"/>
      </w:r>
      <w:r w:rsidRPr="00841FEC">
        <w:rPr>
          <w:rFonts w:ascii="Verdana" w:hAnsi="Verdana"/>
          <w:sz w:val="20"/>
          <w:szCs w:val="20"/>
          <w:lang w:eastAsia="it-IT"/>
        </w:rPr>
        <w:t xml:space="preserve">  tutori </w:t>
      </w:r>
      <w:r w:rsidRPr="00841FEC">
        <w:rPr>
          <w:rFonts w:ascii="Verdana" w:hAnsi="Verdana"/>
          <w:sz w:val="20"/>
          <w:szCs w:val="20"/>
          <w:lang w:eastAsia="it-IT"/>
        </w:rPr>
        <w:sym w:font="Symbol" w:char="F098"/>
      </w:r>
      <w:r w:rsidRPr="00841FEC">
        <w:rPr>
          <w:rFonts w:ascii="Verdana" w:hAnsi="Verdana"/>
          <w:sz w:val="20"/>
          <w:szCs w:val="20"/>
          <w:lang w:eastAsia="it-IT"/>
        </w:rPr>
        <w:t xml:space="preserve"> soggetti affidatari </w:t>
      </w:r>
      <w:r w:rsidRPr="00841FEC">
        <w:rPr>
          <w:rFonts w:ascii="Verdana" w:hAnsi="Verdana"/>
          <w:sz w:val="20"/>
          <w:szCs w:val="20"/>
          <w:lang w:eastAsia="it-IT"/>
        </w:rPr>
        <w:sym w:font="Symbol" w:char="F098"/>
      </w:r>
    </w:p>
    <w:p w:rsidR="00E42301" w:rsidRPr="00841FEC" w:rsidRDefault="00E42301" w:rsidP="00E42301">
      <w:p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20"/>
          <w:lang w:eastAsia="it-IT"/>
        </w:rPr>
      </w:pPr>
    </w:p>
    <w:p w:rsidR="00D6612C" w:rsidRDefault="00E42301" w:rsidP="006F503B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841FEC">
        <w:rPr>
          <w:rFonts w:ascii="Verdana" w:hAnsi="Verdana"/>
          <w:sz w:val="20"/>
          <w:szCs w:val="20"/>
          <w:lang w:eastAsia="it-IT"/>
        </w:rPr>
        <w:t>dell’</w:t>
      </w:r>
      <w:proofErr w:type="gramEnd"/>
      <w:r w:rsidRPr="00841FEC">
        <w:rPr>
          <w:rFonts w:ascii="Verdana" w:hAnsi="Verdana"/>
          <w:sz w:val="20"/>
          <w:szCs w:val="20"/>
          <w:lang w:eastAsia="it-IT"/>
        </w:rPr>
        <w:t>alunno/a______________________</w:t>
      </w:r>
      <w:r>
        <w:rPr>
          <w:rFonts w:ascii="Verdana" w:hAnsi="Verdana"/>
          <w:sz w:val="20"/>
          <w:szCs w:val="20"/>
          <w:lang w:eastAsia="it-IT"/>
        </w:rPr>
        <w:t>______________, frequentante la classe__________________ della Scuola Secondaria di I grado</w:t>
      </w:r>
      <w:r w:rsidRPr="00841FEC">
        <w:rPr>
          <w:rFonts w:ascii="Verdana" w:hAnsi="Verdana"/>
          <w:sz w:val="20"/>
          <w:szCs w:val="20"/>
          <w:lang w:eastAsia="it-IT"/>
        </w:rPr>
        <w:t xml:space="preserve"> di ___________________ </w:t>
      </w:r>
      <w:r w:rsidRPr="00180887">
        <w:rPr>
          <w:rFonts w:ascii="Verdana" w:hAnsi="Verdana"/>
          <w:sz w:val="20"/>
          <w:szCs w:val="20"/>
          <w:lang w:eastAsia="it-IT"/>
        </w:rPr>
        <w:t>appartenente all’Istituto Comprensi</w:t>
      </w:r>
      <w:r w:rsidR="005A341D">
        <w:rPr>
          <w:rFonts w:ascii="Verdana" w:hAnsi="Verdana"/>
          <w:sz w:val="20"/>
          <w:szCs w:val="20"/>
          <w:lang w:eastAsia="it-IT"/>
        </w:rPr>
        <w:t xml:space="preserve">vo </w:t>
      </w:r>
      <w:r w:rsidR="004B74BC">
        <w:rPr>
          <w:rFonts w:ascii="Verdana" w:hAnsi="Verdana"/>
          <w:sz w:val="20"/>
          <w:szCs w:val="20"/>
          <w:lang w:eastAsia="it-IT"/>
        </w:rPr>
        <w:t>“</w:t>
      </w:r>
      <w:r w:rsidR="000E7DF8">
        <w:rPr>
          <w:rFonts w:ascii="Verdana" w:hAnsi="Verdana"/>
          <w:sz w:val="20"/>
          <w:szCs w:val="20"/>
          <w:lang w:eastAsia="it-IT"/>
        </w:rPr>
        <w:t xml:space="preserve">I.C. </w:t>
      </w:r>
      <w:proofErr w:type="spellStart"/>
      <w:r w:rsidR="000E7DF8">
        <w:rPr>
          <w:rFonts w:ascii="Verdana" w:hAnsi="Verdana"/>
          <w:sz w:val="20"/>
          <w:szCs w:val="20"/>
          <w:lang w:eastAsia="it-IT"/>
        </w:rPr>
        <w:t>R.Calderisi</w:t>
      </w:r>
      <w:proofErr w:type="spellEnd"/>
      <w:r w:rsidR="000E7DF8">
        <w:rPr>
          <w:rFonts w:ascii="Verdana" w:hAnsi="Verdana"/>
          <w:sz w:val="20"/>
          <w:szCs w:val="20"/>
          <w:lang w:eastAsia="it-IT"/>
        </w:rPr>
        <w:t>” di Villa di Briano</w:t>
      </w:r>
    </w:p>
    <w:p w:rsidR="006F503B" w:rsidRDefault="006F503B" w:rsidP="006F503B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it-IT"/>
        </w:rPr>
      </w:pPr>
    </w:p>
    <w:p w:rsidR="00D6612C" w:rsidRDefault="00D6612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VISTI gli artt. N. 2043, n. 2047e n. 2048 del Codice Civile;</w:t>
      </w:r>
    </w:p>
    <w:p w:rsidR="00D6612C" w:rsidRDefault="00D6612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l’art. </w:t>
      </w:r>
      <w:proofErr w:type="gramStart"/>
      <w:r>
        <w:rPr>
          <w:rFonts w:ascii="Verdana" w:hAnsi="Verdana"/>
          <w:sz w:val="20"/>
          <w:szCs w:val="20"/>
        </w:rPr>
        <w:t>61 della Legge 11 luglio 1980 n. 312;</w:t>
      </w:r>
      <w:proofErr w:type="gramEnd"/>
    </w:p>
    <w:p w:rsidR="00D6612C" w:rsidRDefault="00D6612C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l’art. </w:t>
      </w:r>
      <w:r w:rsidR="00961B02" w:rsidRPr="00DF155D">
        <w:rPr>
          <w:rFonts w:ascii="Verdana" w:hAnsi="Verdana"/>
          <w:sz w:val="20"/>
          <w:szCs w:val="20"/>
        </w:rPr>
        <w:t>5</w:t>
      </w:r>
      <w:r w:rsidRPr="00DF155D">
        <w:rPr>
          <w:rFonts w:ascii="Verdana" w:hAnsi="Verdana"/>
          <w:sz w:val="20"/>
          <w:szCs w:val="20"/>
        </w:rPr>
        <w:t>91</w:t>
      </w:r>
      <w:r>
        <w:rPr>
          <w:rFonts w:ascii="Verdana" w:hAnsi="Verdana"/>
          <w:sz w:val="20"/>
          <w:szCs w:val="20"/>
        </w:rPr>
        <w:t xml:space="preserve"> del Codice Penale;</w:t>
      </w:r>
    </w:p>
    <w:p w:rsidR="00D6612C" w:rsidRDefault="00D6612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l’art. 19-bis del D.L. 16 ottobre 2017</w:t>
      </w:r>
      <w:r w:rsidR="00961B02" w:rsidRPr="00DF155D">
        <w:rPr>
          <w:rFonts w:ascii="Verdana" w:hAnsi="Verdana"/>
          <w:sz w:val="20"/>
          <w:szCs w:val="20"/>
        </w:rPr>
        <w:t>n. 148</w:t>
      </w:r>
      <w:r>
        <w:rPr>
          <w:rFonts w:ascii="Verdana" w:hAnsi="Verdana"/>
          <w:sz w:val="20"/>
          <w:szCs w:val="20"/>
        </w:rPr>
        <w:t>, convertito con modificazioni dalla Legge 04 dicembre 2017 n. 172;</w:t>
      </w:r>
    </w:p>
    <w:p w:rsidR="00D6612C" w:rsidRDefault="00D6612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CONSAPEVOLI che l’incolumità dei minori è un bene giuridicamente indisponibile;</w:t>
      </w:r>
    </w:p>
    <w:p w:rsidR="00D6612C" w:rsidRPr="00480D8A" w:rsidRDefault="00D6612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80D8A">
        <w:rPr>
          <w:rFonts w:ascii="Verdana" w:hAnsi="Verdana"/>
          <w:sz w:val="20"/>
          <w:szCs w:val="20"/>
        </w:rPr>
        <w:t xml:space="preserve">TENUTO CONTO del processo di </w:t>
      </w:r>
      <w:proofErr w:type="spellStart"/>
      <w:r w:rsidRPr="00480D8A">
        <w:rPr>
          <w:rFonts w:ascii="Verdana" w:hAnsi="Verdana"/>
          <w:sz w:val="20"/>
          <w:szCs w:val="20"/>
        </w:rPr>
        <w:t>autoresponsabilizzazione</w:t>
      </w:r>
      <w:proofErr w:type="spellEnd"/>
      <w:r w:rsidRPr="00480D8A">
        <w:rPr>
          <w:rFonts w:ascii="Verdana" w:hAnsi="Verdana"/>
          <w:sz w:val="20"/>
          <w:szCs w:val="20"/>
        </w:rPr>
        <w:t xml:space="preserve"> che costituisce parte integrante del proprio disegno educativo</w:t>
      </w:r>
      <w:r w:rsidR="00480D8A">
        <w:rPr>
          <w:rFonts w:ascii="Verdana" w:hAnsi="Verdana"/>
          <w:sz w:val="20"/>
          <w:szCs w:val="20"/>
        </w:rPr>
        <w:t>;</w:t>
      </w:r>
    </w:p>
    <w:p w:rsidR="00D6612C" w:rsidRDefault="00D6612C">
      <w:pPr>
        <w:jc w:val="both"/>
      </w:pPr>
    </w:p>
    <w:p w:rsidR="00D6612C" w:rsidRDefault="00D6612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</w:t>
      </w:r>
      <w:r w:rsidR="00121682">
        <w:rPr>
          <w:rFonts w:ascii="Verdana" w:hAnsi="Verdana"/>
          <w:sz w:val="20"/>
          <w:szCs w:val="20"/>
        </w:rPr>
        <w:t>IAM</w:t>
      </w:r>
      <w:r>
        <w:rPr>
          <w:rFonts w:ascii="Verdana" w:hAnsi="Verdana"/>
          <w:sz w:val="20"/>
          <w:szCs w:val="20"/>
        </w:rPr>
        <w:t>O</w:t>
      </w:r>
    </w:p>
    <w:p w:rsidR="00D6612C" w:rsidRDefault="00D6612C">
      <w:pPr>
        <w:jc w:val="center"/>
        <w:rPr>
          <w:rFonts w:ascii="Verdana" w:hAnsi="Verdana"/>
          <w:sz w:val="20"/>
          <w:szCs w:val="20"/>
        </w:rPr>
      </w:pP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prendere regolarmente visione degli orari di lezione e delle altre eventuali attività didattiche effettuate in codesta Istituzione scolastica, e di essere a conoscenza delle disposizioni organ</w:t>
      </w:r>
      <w:r w:rsidR="006F503B">
        <w:rPr>
          <w:rFonts w:ascii="Verdana" w:hAnsi="Verdana"/>
          <w:sz w:val="20"/>
          <w:szCs w:val="20"/>
        </w:rPr>
        <w:t>izzative previste nella stessa;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di</w:t>
      </w:r>
      <w:proofErr w:type="gramEnd"/>
      <w:r w:rsidRPr="006F503B">
        <w:rPr>
          <w:rFonts w:ascii="Verdana" w:hAnsi="Verdana"/>
          <w:sz w:val="20"/>
          <w:szCs w:val="20"/>
        </w:rPr>
        <w:t xml:space="preserve"> essere impossibilitati a prelevare personalmente, o tramite altra persona maggiorenne delegata, il predetto/a alunno/a da scuola; 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che</w:t>
      </w:r>
      <w:proofErr w:type="gramEnd"/>
      <w:r w:rsidRPr="006F503B">
        <w:rPr>
          <w:rFonts w:ascii="Verdana" w:hAnsi="Verdana"/>
          <w:sz w:val="20"/>
          <w:szCs w:val="20"/>
        </w:rPr>
        <w:t xml:space="preserve"> l’alunno/a predetto/a conosce il percorso casa-scuola</w:t>
      </w:r>
      <w:r w:rsidR="005A341D">
        <w:rPr>
          <w:rFonts w:ascii="Verdana" w:hAnsi="Verdana"/>
          <w:sz w:val="20"/>
          <w:szCs w:val="20"/>
        </w:rPr>
        <w:t>/scuola-casa</w:t>
      </w:r>
      <w:r w:rsidRPr="006F503B">
        <w:rPr>
          <w:rFonts w:ascii="Verdana" w:hAnsi="Verdana"/>
          <w:sz w:val="20"/>
          <w:szCs w:val="20"/>
        </w:rPr>
        <w:t>;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che</w:t>
      </w:r>
      <w:proofErr w:type="gramEnd"/>
      <w:r w:rsidRPr="006F503B">
        <w:rPr>
          <w:rFonts w:ascii="Verdana" w:hAnsi="Verdana"/>
          <w:sz w:val="20"/>
          <w:szCs w:val="20"/>
        </w:rPr>
        <w:t xml:space="preserve"> l’alunno/a è stato/a da noi istruito/a sul percorso, reso/a consapevole delle caratteristiche del percorso stesso e di tutti i potenziali pericoli;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che</w:t>
      </w:r>
      <w:proofErr w:type="gramEnd"/>
      <w:r w:rsidRPr="006F503B">
        <w:rPr>
          <w:rFonts w:ascii="Verdana" w:hAnsi="Verdana"/>
          <w:sz w:val="20"/>
          <w:szCs w:val="20"/>
        </w:rPr>
        <w:t xml:space="preserve"> l’alunno/a è stato/a adeguatamente educato sui comportamenti e sulle cautele da seguire per raggiungere l’abitazione o il luogo da noi indicato in assoluta sicurezza;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di</w:t>
      </w:r>
      <w:proofErr w:type="gramEnd"/>
      <w:r w:rsidRPr="006F503B">
        <w:rPr>
          <w:rFonts w:ascii="Verdana" w:hAnsi="Verdana"/>
          <w:sz w:val="20"/>
          <w:szCs w:val="20"/>
        </w:rPr>
        <w:t xml:space="preserve"> aver acquisito la certezza che l’alunno/a osserva con scrupolo le istruzioni impartite per evitare ogni situazione di rischio;</w:t>
      </w:r>
    </w:p>
    <w:p w:rsidR="006F503B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t>di</w:t>
      </w:r>
      <w:proofErr w:type="gramEnd"/>
      <w:r w:rsidRPr="006F503B">
        <w:rPr>
          <w:rFonts w:ascii="Verdana" w:hAnsi="Verdana"/>
          <w:sz w:val="20"/>
          <w:szCs w:val="20"/>
        </w:rPr>
        <w:t xml:space="preserve"> aver più volte verificato che l'alunno/a evidenzia adeguata maturità e capacità di valutazione delle fonti di rischio, mettendo in atto comportamenti conformi a un corretto esame delle diverse situazioni incontrate, e che si sposta abitualmente in modo autonomo e responsabile nel contesto urbano;</w:t>
      </w:r>
    </w:p>
    <w:p w:rsidR="00C869D4" w:rsidRDefault="00C869D4" w:rsidP="00C869D4">
      <w:pPr>
        <w:pStyle w:val="Corpotesto"/>
        <w:spacing w:line="240" w:lineRule="auto"/>
        <w:rPr>
          <w:rFonts w:ascii="Verdana" w:hAnsi="Verdana"/>
          <w:sz w:val="20"/>
          <w:szCs w:val="20"/>
        </w:rPr>
      </w:pPr>
    </w:p>
    <w:p w:rsidR="00C869D4" w:rsidRDefault="00C869D4" w:rsidP="00C869D4">
      <w:pPr>
        <w:pStyle w:val="Corpotesto"/>
        <w:spacing w:line="240" w:lineRule="auto"/>
        <w:rPr>
          <w:rFonts w:ascii="Verdana" w:hAnsi="Verdana"/>
          <w:sz w:val="20"/>
          <w:szCs w:val="20"/>
        </w:rPr>
      </w:pPr>
    </w:p>
    <w:p w:rsidR="00D6612C" w:rsidRDefault="00D6612C" w:rsidP="006F503B">
      <w:pPr>
        <w:pStyle w:val="Corpotesto"/>
        <w:numPr>
          <w:ilvl w:val="0"/>
          <w:numId w:val="7"/>
        </w:num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6F503B">
        <w:rPr>
          <w:rFonts w:ascii="Verdana" w:hAnsi="Verdana"/>
          <w:sz w:val="20"/>
          <w:szCs w:val="20"/>
        </w:rPr>
        <w:lastRenderedPageBreak/>
        <w:t>che</w:t>
      </w:r>
      <w:proofErr w:type="gramEnd"/>
      <w:r w:rsidRPr="006F503B">
        <w:rPr>
          <w:rFonts w:ascii="Verdana" w:hAnsi="Verdana"/>
          <w:sz w:val="20"/>
          <w:szCs w:val="20"/>
        </w:rPr>
        <w:t xml:space="preserve"> l'alunno/a ha raggiunto un grado di autonomia caratterizzato, rispetto al rientro autonomo, da maturità psicologica, capacità di autoregolazione emotiva, abilità di fronteggiare gli imprevisti, autonomia operativa e di giudizio, nonché capacità di evitare situazioni a rischio;</w:t>
      </w:r>
    </w:p>
    <w:p w:rsidR="006F503B" w:rsidRPr="006F503B" w:rsidRDefault="006F503B" w:rsidP="006F503B">
      <w:pPr>
        <w:pStyle w:val="Corpotesto"/>
        <w:spacing w:line="240" w:lineRule="auto"/>
        <w:ind w:left="7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Pertanto</w:t>
      </w: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</w:p>
    <w:p w:rsidR="00C869D4" w:rsidRDefault="00C869D4">
      <w:pPr>
        <w:autoSpaceDE w:val="0"/>
        <w:jc w:val="both"/>
        <w:rPr>
          <w:rFonts w:ascii="Verdana" w:hAnsi="Verdana"/>
          <w:sz w:val="20"/>
          <w:szCs w:val="20"/>
        </w:rPr>
      </w:pPr>
    </w:p>
    <w:p w:rsidR="00D6612C" w:rsidRPr="00121682" w:rsidRDefault="00D6612C">
      <w:pPr>
        <w:autoSpaceDE w:val="0"/>
        <w:jc w:val="center"/>
        <w:rPr>
          <w:rFonts w:ascii="Verdana" w:hAnsi="Verdana"/>
          <w:b/>
          <w:sz w:val="20"/>
          <w:szCs w:val="20"/>
        </w:rPr>
      </w:pPr>
      <w:r w:rsidRPr="00121682">
        <w:rPr>
          <w:rFonts w:ascii="Verdana" w:hAnsi="Verdana"/>
          <w:b/>
          <w:sz w:val="20"/>
          <w:szCs w:val="20"/>
        </w:rPr>
        <w:t>AUTORIZZ</w:t>
      </w:r>
      <w:r w:rsidR="00121682">
        <w:rPr>
          <w:rFonts w:ascii="Verdana" w:hAnsi="Verdana"/>
          <w:b/>
          <w:sz w:val="20"/>
          <w:szCs w:val="20"/>
        </w:rPr>
        <w:t>IAM</w:t>
      </w:r>
      <w:r w:rsidRPr="00121682">
        <w:rPr>
          <w:rFonts w:ascii="Verdana" w:hAnsi="Verdana"/>
          <w:b/>
          <w:sz w:val="20"/>
          <w:szCs w:val="20"/>
        </w:rPr>
        <w:t>O</w:t>
      </w:r>
    </w:p>
    <w:p w:rsidR="00D6612C" w:rsidRDefault="00D6612C">
      <w:pPr>
        <w:autoSpaceDE w:val="0"/>
        <w:rPr>
          <w:rFonts w:ascii="Verdana" w:hAnsi="Verdana"/>
          <w:sz w:val="20"/>
          <w:szCs w:val="20"/>
        </w:rPr>
      </w:pPr>
    </w:p>
    <w:p w:rsidR="00C869D4" w:rsidRDefault="00C869D4">
      <w:pPr>
        <w:autoSpaceDE w:val="0"/>
        <w:rPr>
          <w:rFonts w:ascii="Verdana" w:hAnsi="Verdana"/>
          <w:sz w:val="20"/>
          <w:szCs w:val="20"/>
        </w:rPr>
      </w:pPr>
    </w:p>
    <w:p w:rsidR="00D6612C" w:rsidRDefault="005A341D">
      <w:pPr>
        <w:autoSpaceDE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l'</w:t>
      </w:r>
      <w:proofErr w:type="gramEnd"/>
      <w:r>
        <w:rPr>
          <w:rFonts w:ascii="Verdana" w:hAnsi="Verdana"/>
          <w:sz w:val="20"/>
          <w:szCs w:val="20"/>
        </w:rPr>
        <w:t xml:space="preserve">Istituto Comprensivo </w:t>
      </w:r>
      <w:r w:rsidR="004B74BC">
        <w:rPr>
          <w:rFonts w:ascii="Verdana" w:hAnsi="Verdana"/>
          <w:sz w:val="20"/>
          <w:szCs w:val="20"/>
        </w:rPr>
        <w:t>“</w:t>
      </w:r>
      <w:r w:rsidR="000E7DF8">
        <w:rPr>
          <w:rFonts w:ascii="Verdana" w:hAnsi="Verdana"/>
          <w:sz w:val="20"/>
          <w:szCs w:val="20"/>
        </w:rPr>
        <w:t xml:space="preserve">R. </w:t>
      </w:r>
      <w:proofErr w:type="spellStart"/>
      <w:r w:rsidR="000E7DF8">
        <w:rPr>
          <w:rFonts w:ascii="Verdana" w:hAnsi="Verdana"/>
          <w:sz w:val="20"/>
          <w:szCs w:val="20"/>
        </w:rPr>
        <w:t>Calderisi</w:t>
      </w:r>
      <w:proofErr w:type="spellEnd"/>
      <w:r w:rsidR="000E7DF8">
        <w:rPr>
          <w:rFonts w:ascii="Verdana" w:hAnsi="Verdana"/>
          <w:sz w:val="20"/>
          <w:szCs w:val="20"/>
        </w:rPr>
        <w:t>” di Villa di Briano</w:t>
      </w:r>
      <w:bookmarkStart w:id="0" w:name="_GoBack"/>
      <w:bookmarkEnd w:id="0"/>
      <w:r w:rsidR="00D6612C" w:rsidRPr="00480D8A">
        <w:rPr>
          <w:rFonts w:ascii="Verdana" w:hAnsi="Verdana"/>
          <w:sz w:val="20"/>
          <w:szCs w:val="20"/>
        </w:rPr>
        <w:t xml:space="preserve"> a consentire </w:t>
      </w:r>
      <w:r w:rsidR="00D6612C" w:rsidRPr="00887DE0">
        <w:rPr>
          <w:rFonts w:ascii="Verdana" w:hAnsi="Verdana"/>
          <w:sz w:val="20"/>
          <w:szCs w:val="20"/>
        </w:rPr>
        <w:t>l'uscita autonoma del proprio figlio/a</w:t>
      </w:r>
      <w:r w:rsidR="00DF155D">
        <w:rPr>
          <w:rFonts w:ascii="Verdana" w:hAnsi="Verdana"/>
          <w:sz w:val="20"/>
          <w:szCs w:val="20"/>
        </w:rPr>
        <w:t xml:space="preserve"> da scuola</w:t>
      </w:r>
      <w:r w:rsidR="00D6612C" w:rsidRPr="00887DE0">
        <w:rPr>
          <w:rFonts w:ascii="Verdana" w:hAnsi="Verdana"/>
          <w:sz w:val="20"/>
          <w:szCs w:val="20"/>
        </w:rPr>
        <w:t>, al termine delle attività scolastiche</w:t>
      </w:r>
      <w:r w:rsidR="00DF155D">
        <w:rPr>
          <w:rFonts w:ascii="Verdana" w:hAnsi="Verdana"/>
          <w:sz w:val="20"/>
          <w:szCs w:val="20"/>
        </w:rPr>
        <w:t xml:space="preserve"> curricolari ed extracurricolari</w:t>
      </w:r>
      <w:r w:rsidR="009D6F86" w:rsidRPr="00887DE0">
        <w:rPr>
          <w:rFonts w:ascii="Verdana" w:hAnsi="Verdana"/>
          <w:sz w:val="20"/>
          <w:szCs w:val="20"/>
        </w:rPr>
        <w:t>(</w:t>
      </w:r>
      <w:r w:rsidR="00B329DE" w:rsidRPr="00887DE0">
        <w:rPr>
          <w:rFonts w:ascii="Verdana" w:hAnsi="Verdana"/>
          <w:sz w:val="20"/>
          <w:szCs w:val="20"/>
        </w:rPr>
        <w:t>compreso il caso di termine anticipato delle attività didattiche)</w:t>
      </w:r>
      <w:r>
        <w:rPr>
          <w:rFonts w:ascii="Verdana" w:hAnsi="Verdana"/>
          <w:sz w:val="20"/>
          <w:szCs w:val="20"/>
        </w:rPr>
        <w:t>, per rientrare a casa</w:t>
      </w:r>
      <w:r w:rsidR="00D6612C" w:rsidRPr="00480D8A">
        <w:rPr>
          <w:rFonts w:ascii="Verdana" w:hAnsi="Verdana"/>
          <w:sz w:val="20"/>
          <w:szCs w:val="20"/>
        </w:rPr>
        <w:t xml:space="preserve"> a piedi, in bicicletta, con scuolabus o</w:t>
      </w:r>
      <w:r w:rsidR="00D6612C">
        <w:rPr>
          <w:rFonts w:ascii="Verdana" w:hAnsi="Verdana"/>
          <w:sz w:val="20"/>
          <w:szCs w:val="20"/>
        </w:rPr>
        <w:t xml:space="preserve"> con autobus di linea. Tale disposizione si estende anche al periodo degli esami di Stato conclusivi </w:t>
      </w:r>
      <w:proofErr w:type="gramStart"/>
      <w:r w:rsidR="00D6612C">
        <w:rPr>
          <w:rFonts w:ascii="Verdana" w:hAnsi="Verdana"/>
          <w:sz w:val="20"/>
          <w:szCs w:val="20"/>
        </w:rPr>
        <w:t>del</w:t>
      </w:r>
      <w:proofErr w:type="gramEnd"/>
      <w:r w:rsidR="00D6612C">
        <w:rPr>
          <w:rFonts w:ascii="Verdana" w:hAnsi="Verdana"/>
          <w:sz w:val="20"/>
          <w:szCs w:val="20"/>
        </w:rPr>
        <w:t xml:space="preserve"> 1° ciclo d’istruzione.</w:t>
      </w: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Pr="00480D8A">
        <w:rPr>
          <w:rFonts w:ascii="Verdana" w:hAnsi="Verdana"/>
          <w:sz w:val="20"/>
          <w:szCs w:val="20"/>
        </w:rPr>
        <w:t>sottoscritti sono consapevoli che ciò esonera tutto il</w:t>
      </w:r>
      <w:r>
        <w:rPr>
          <w:rFonts w:ascii="Verdana" w:hAnsi="Verdana"/>
          <w:sz w:val="20"/>
          <w:szCs w:val="20"/>
        </w:rPr>
        <w:t xml:space="preserve"> personale di codesta Istituzione scolastica da ogni responsabilità connessa con i correlati obblighi di vigilanza.</w:t>
      </w:r>
    </w:p>
    <w:p w:rsidR="009773C1" w:rsidRDefault="009773C1">
      <w:pPr>
        <w:autoSpaceDE w:val="0"/>
        <w:jc w:val="both"/>
        <w:rPr>
          <w:rFonts w:ascii="Verdana" w:hAnsi="Verdana"/>
          <w:sz w:val="20"/>
          <w:szCs w:val="20"/>
        </w:rPr>
      </w:pP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sottoscritti </w:t>
      </w:r>
      <w:proofErr w:type="gramStart"/>
      <w:r>
        <w:rPr>
          <w:rFonts w:ascii="Verdana" w:hAnsi="Verdana"/>
          <w:sz w:val="20"/>
          <w:szCs w:val="20"/>
        </w:rPr>
        <w:t xml:space="preserve">si </w:t>
      </w:r>
      <w:proofErr w:type="gramEnd"/>
      <w:r>
        <w:rPr>
          <w:rFonts w:ascii="Verdana" w:hAnsi="Verdana"/>
          <w:sz w:val="20"/>
          <w:szCs w:val="20"/>
        </w:rPr>
        <w:t>impegnano ad informare tempestivamente la scuola qualora le condizioni di sicurezza si modifichino e a ritirare personalmente il minore su eventuale richiesta della scuola</w:t>
      </w:r>
      <w:r w:rsidR="00DF155D">
        <w:rPr>
          <w:rFonts w:ascii="Verdana" w:hAnsi="Verdana"/>
          <w:sz w:val="20"/>
          <w:szCs w:val="20"/>
        </w:rPr>
        <w:t>.</w:t>
      </w: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Tale autorizzazione decorre dalla data di sottoscrizione sotto riportata ed è valida fino alla conclusione del corso degli studi</w:t>
      </w:r>
      <w:r w:rsidR="00DF155D">
        <w:rPr>
          <w:rFonts w:ascii="Verdana" w:hAnsi="Verdana"/>
          <w:sz w:val="20"/>
          <w:szCs w:val="20"/>
        </w:rPr>
        <w:t xml:space="preserve">, compreso l’esame conclusivo del 1° ciclo </w:t>
      </w:r>
      <w:proofErr w:type="gramStart"/>
      <w:r w:rsidR="00DF155D">
        <w:rPr>
          <w:rFonts w:ascii="Verdana" w:hAnsi="Verdana"/>
          <w:sz w:val="20"/>
          <w:szCs w:val="20"/>
        </w:rPr>
        <w:t xml:space="preserve">di </w:t>
      </w:r>
      <w:proofErr w:type="gramEnd"/>
      <w:r w:rsidR="00DF155D">
        <w:rPr>
          <w:rFonts w:ascii="Verdana" w:hAnsi="Verdana"/>
          <w:sz w:val="20"/>
          <w:szCs w:val="20"/>
        </w:rPr>
        <w:t xml:space="preserve">istruzione. </w:t>
      </w:r>
    </w:p>
    <w:p w:rsidR="00D6612C" w:rsidRDefault="00D6612C">
      <w:pPr>
        <w:autoSpaceDE w:val="0"/>
        <w:jc w:val="both"/>
        <w:rPr>
          <w:rFonts w:ascii="Verdana" w:hAnsi="Verdana"/>
          <w:sz w:val="20"/>
          <w:szCs w:val="20"/>
        </w:rPr>
      </w:pPr>
    </w:p>
    <w:p w:rsidR="00D6612C" w:rsidRDefault="00D6612C">
      <w:pPr>
        <w:autoSpaceDE w:val="0"/>
        <w:jc w:val="both"/>
        <w:rPr>
          <w:rFonts w:ascii="Arial-BoldMT" w:hAnsi="Arial-BoldMT" w:cs="Arial-BoldMT"/>
          <w:bCs/>
          <w:sz w:val="21"/>
          <w:szCs w:val="21"/>
        </w:rPr>
      </w:pPr>
    </w:p>
    <w:p w:rsidR="00D6612C" w:rsidRDefault="00D6612C">
      <w:pPr>
        <w:autoSpaceDE w:val="0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Luogo………………………</w:t>
      </w:r>
      <w:proofErr w:type="gramStart"/>
      <w:r>
        <w:rPr>
          <w:rFonts w:ascii="Arial-ItalicMT" w:hAnsi="Arial-ItalicMT" w:cs="Arial-ItalicMT"/>
          <w:i/>
          <w:iCs/>
          <w:sz w:val="21"/>
          <w:szCs w:val="21"/>
        </w:rPr>
        <w:t xml:space="preserve">  </w:t>
      </w:r>
      <w:proofErr w:type="gramEnd"/>
      <w:r>
        <w:rPr>
          <w:rFonts w:ascii="Arial-ItalicMT" w:hAnsi="Arial-ItalicMT" w:cs="Arial-ItalicMT"/>
          <w:i/>
          <w:iCs/>
          <w:sz w:val="21"/>
          <w:szCs w:val="21"/>
        </w:rPr>
        <w:t xml:space="preserve">Data………………….. </w:t>
      </w:r>
    </w:p>
    <w:p w:rsidR="00D6612C" w:rsidRDefault="00D6612C">
      <w:pPr>
        <w:autoSpaceDE w:val="0"/>
        <w:rPr>
          <w:rFonts w:ascii="Arial-ItalicMT" w:hAnsi="Arial-ItalicMT" w:cs="Arial-ItalicMT"/>
          <w:i/>
          <w:iCs/>
          <w:sz w:val="21"/>
          <w:szCs w:val="21"/>
        </w:rPr>
      </w:pPr>
    </w:p>
    <w:p w:rsidR="00D6612C" w:rsidRDefault="00D6612C">
      <w:pPr>
        <w:autoSpaceDE w:val="0"/>
        <w:rPr>
          <w:rFonts w:ascii="Arial-ItalicMT" w:hAnsi="Arial-ItalicMT" w:cs="Arial-ItalicMT"/>
          <w:i/>
          <w:iCs/>
          <w:sz w:val="21"/>
          <w:szCs w:val="21"/>
        </w:rPr>
      </w:pPr>
    </w:p>
    <w:p w:rsidR="00D6612C" w:rsidRDefault="00D6612C">
      <w:pPr>
        <w:autoSpaceDE w:val="0"/>
        <w:ind w:left="3828" w:firstLine="708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 xml:space="preserve"> Firma leggibile dei Genitori</w:t>
      </w:r>
      <w:r w:rsidR="00240CFD" w:rsidRPr="00DF155D">
        <w:rPr>
          <w:rFonts w:ascii="Arial-ItalicMT" w:hAnsi="Arial-ItalicMT" w:cs="Arial-ItalicMT"/>
          <w:i/>
          <w:iCs/>
          <w:sz w:val="21"/>
          <w:szCs w:val="21"/>
        </w:rPr>
        <w:t>/tutori/affidatari</w:t>
      </w:r>
    </w:p>
    <w:p w:rsidR="00240CFD" w:rsidRDefault="00240CFD">
      <w:pPr>
        <w:autoSpaceDE w:val="0"/>
        <w:ind w:left="3828" w:firstLine="708"/>
        <w:rPr>
          <w:rFonts w:ascii="Arial-ItalicMT" w:hAnsi="Arial-ItalicMT" w:cs="Arial-ItalicMT"/>
          <w:i/>
          <w:iCs/>
          <w:sz w:val="21"/>
          <w:szCs w:val="21"/>
        </w:rPr>
      </w:pPr>
    </w:p>
    <w:p w:rsidR="00D6612C" w:rsidRDefault="00D6612C">
      <w:pPr>
        <w:autoSpaceDE w:val="0"/>
        <w:ind w:left="4536"/>
        <w:rPr>
          <w:rFonts w:ascii="Arial-BoldMT" w:hAnsi="Arial-BoldMT" w:cs="Arial-BoldMT"/>
          <w:bCs/>
          <w:sz w:val="21"/>
          <w:szCs w:val="21"/>
        </w:rPr>
      </w:pPr>
      <w:r>
        <w:rPr>
          <w:rFonts w:ascii="Arial-BoldMT" w:hAnsi="Arial-BoldMT" w:cs="Arial-BoldMT"/>
          <w:bCs/>
          <w:sz w:val="21"/>
          <w:szCs w:val="21"/>
        </w:rPr>
        <w:t>_______________________________</w:t>
      </w:r>
    </w:p>
    <w:p w:rsidR="00240CFD" w:rsidRDefault="00240CFD">
      <w:pPr>
        <w:autoSpaceDE w:val="0"/>
        <w:ind w:left="4536"/>
        <w:rPr>
          <w:rFonts w:ascii="Arial-BoldMT" w:hAnsi="Arial-BoldMT" w:cs="Arial-BoldMT"/>
          <w:bCs/>
          <w:sz w:val="21"/>
          <w:szCs w:val="21"/>
        </w:rPr>
      </w:pPr>
    </w:p>
    <w:p w:rsidR="00D6612C" w:rsidRDefault="00D6612C">
      <w:pPr>
        <w:autoSpaceDE w:val="0"/>
        <w:ind w:left="4536"/>
        <w:rPr>
          <w:rFonts w:ascii="Arial-BoldMT" w:hAnsi="Arial-BoldMT" w:cs="Arial-BoldMT"/>
          <w:bCs/>
          <w:sz w:val="21"/>
          <w:szCs w:val="21"/>
        </w:rPr>
      </w:pPr>
    </w:p>
    <w:p w:rsidR="00D6612C" w:rsidRDefault="00D6612C">
      <w:pPr>
        <w:ind w:left="4536"/>
        <w:rPr>
          <w:rFonts w:ascii="Arial-BoldMT" w:hAnsi="Arial-BoldMT" w:cs="Arial-BoldMT"/>
          <w:bCs/>
          <w:sz w:val="21"/>
          <w:szCs w:val="21"/>
        </w:rPr>
      </w:pPr>
      <w:r>
        <w:rPr>
          <w:rFonts w:ascii="Arial-BoldMT" w:hAnsi="Arial-BoldMT" w:cs="Arial-BoldMT"/>
          <w:bCs/>
          <w:sz w:val="21"/>
          <w:szCs w:val="21"/>
        </w:rPr>
        <w:t>_______________________________</w:t>
      </w:r>
    </w:p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Default="00257492"/>
    <w:p w:rsidR="00257492" w:rsidRPr="00257492" w:rsidRDefault="00257492">
      <w:pPr>
        <w:rPr>
          <w:i/>
        </w:rPr>
      </w:pPr>
      <w:r>
        <w:rPr>
          <w:i/>
        </w:rPr>
        <w:t xml:space="preserve">Si allega fotocopia del documento </w:t>
      </w:r>
      <w:proofErr w:type="gramStart"/>
      <w:r>
        <w:rPr>
          <w:i/>
        </w:rPr>
        <w:t xml:space="preserve">di </w:t>
      </w:r>
      <w:proofErr w:type="gramEnd"/>
      <w:r>
        <w:rPr>
          <w:i/>
        </w:rPr>
        <w:t>identità dei genitori/tutori/esercenti la responsabilità genitoriale</w:t>
      </w:r>
    </w:p>
    <w:sectPr w:rsidR="00257492" w:rsidRPr="00257492" w:rsidSect="00E36823">
      <w:footerReference w:type="default" r:id="rId8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FE" w:rsidRDefault="006E03FE">
      <w:r>
        <w:separator/>
      </w:r>
    </w:p>
  </w:endnote>
  <w:endnote w:type="continuationSeparator" w:id="0">
    <w:p w:rsidR="006E03FE" w:rsidRDefault="006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charset w:val="00"/>
    <w:family w:val="swiss"/>
    <w:pitch w:val="default"/>
  </w:font>
  <w:font w:name="Arial-Italic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F4" w:rsidRDefault="001105B7">
    <w:pPr>
      <w:pStyle w:val="Pidipagina"/>
      <w:jc w:val="center"/>
    </w:pPr>
    <w:r>
      <w:fldChar w:fldCharType="begin"/>
    </w:r>
    <w:r w:rsidR="00D200F4">
      <w:instrText xml:space="preserve"> PAGE </w:instrText>
    </w:r>
    <w:r>
      <w:fldChar w:fldCharType="separate"/>
    </w:r>
    <w:r w:rsidR="000E7DF8">
      <w:rPr>
        <w:noProof/>
      </w:rPr>
      <w:t>1</w:t>
    </w:r>
    <w:r>
      <w:fldChar w:fldCharType="end"/>
    </w:r>
  </w:p>
  <w:p w:rsidR="00D200F4" w:rsidRDefault="00D200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FE" w:rsidRDefault="006E03FE">
      <w:r>
        <w:separator/>
      </w:r>
    </w:p>
  </w:footnote>
  <w:footnote w:type="continuationSeparator" w:id="0">
    <w:p w:rsidR="006E03FE" w:rsidRDefault="006E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78B5C6F"/>
    <w:multiLevelType w:val="hybridMultilevel"/>
    <w:tmpl w:val="D2E43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70F3"/>
    <w:multiLevelType w:val="hybridMultilevel"/>
    <w:tmpl w:val="ECDE8246"/>
    <w:lvl w:ilvl="0" w:tplc="95429BD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8"/>
    <w:rsid w:val="000933EC"/>
    <w:rsid w:val="000E7DF8"/>
    <w:rsid w:val="001105B7"/>
    <w:rsid w:val="00121682"/>
    <w:rsid w:val="001B7474"/>
    <w:rsid w:val="00240CFD"/>
    <w:rsid w:val="00257492"/>
    <w:rsid w:val="002A6C2F"/>
    <w:rsid w:val="0044184D"/>
    <w:rsid w:val="00480D8A"/>
    <w:rsid w:val="004B74BC"/>
    <w:rsid w:val="004D4897"/>
    <w:rsid w:val="005A341D"/>
    <w:rsid w:val="00686E70"/>
    <w:rsid w:val="006E03FE"/>
    <w:rsid w:val="006F503B"/>
    <w:rsid w:val="00766ED9"/>
    <w:rsid w:val="00770CB2"/>
    <w:rsid w:val="00824391"/>
    <w:rsid w:val="00837F6C"/>
    <w:rsid w:val="00887DE0"/>
    <w:rsid w:val="00893DB4"/>
    <w:rsid w:val="00961B02"/>
    <w:rsid w:val="009773C1"/>
    <w:rsid w:val="00984B39"/>
    <w:rsid w:val="009D6F86"/>
    <w:rsid w:val="009E633F"/>
    <w:rsid w:val="00A94688"/>
    <w:rsid w:val="00B329DE"/>
    <w:rsid w:val="00B37D14"/>
    <w:rsid w:val="00B535CE"/>
    <w:rsid w:val="00BC31B6"/>
    <w:rsid w:val="00C869D4"/>
    <w:rsid w:val="00CE3702"/>
    <w:rsid w:val="00D13CD8"/>
    <w:rsid w:val="00D200F4"/>
    <w:rsid w:val="00D44D46"/>
    <w:rsid w:val="00D45ECD"/>
    <w:rsid w:val="00D60BC5"/>
    <w:rsid w:val="00D6612C"/>
    <w:rsid w:val="00DB0511"/>
    <w:rsid w:val="00DB3323"/>
    <w:rsid w:val="00DD773E"/>
    <w:rsid w:val="00DF155D"/>
    <w:rsid w:val="00E36823"/>
    <w:rsid w:val="00E42301"/>
    <w:rsid w:val="00F364AB"/>
    <w:rsid w:val="00FC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5B7"/>
    <w:pPr>
      <w:suppressAutoHyphens/>
    </w:pPr>
    <w:rPr>
      <w:rFonts w:ascii="Tahoma" w:hAnsi="Tahoma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1105B7"/>
    <w:pPr>
      <w:keepNext/>
      <w:tabs>
        <w:tab w:val="num" w:pos="432"/>
      </w:tabs>
      <w:ind w:left="432" w:hanging="432"/>
      <w:jc w:val="center"/>
      <w:outlineLvl w:val="0"/>
    </w:pPr>
    <w:rPr>
      <w:rFonts w:cs="Tahoma"/>
      <w:b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105B7"/>
  </w:style>
  <w:style w:type="character" w:customStyle="1" w:styleId="IntestazioneCarattere">
    <w:name w:val="Intestazione Carattere"/>
    <w:rsid w:val="001105B7"/>
    <w:rPr>
      <w:rFonts w:ascii="Tahoma" w:hAnsi="Tahoma"/>
      <w:sz w:val="22"/>
      <w:szCs w:val="22"/>
    </w:rPr>
  </w:style>
  <w:style w:type="character" w:customStyle="1" w:styleId="PidipaginaCarattere">
    <w:name w:val="Piè di pagina Carattere"/>
    <w:rsid w:val="001105B7"/>
    <w:rPr>
      <w:rFonts w:ascii="Tahoma" w:hAnsi="Tahoma"/>
      <w:sz w:val="22"/>
      <w:szCs w:val="22"/>
    </w:rPr>
  </w:style>
  <w:style w:type="character" w:customStyle="1" w:styleId="Punti">
    <w:name w:val="Punti"/>
    <w:rsid w:val="001105B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105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105B7"/>
    <w:pPr>
      <w:spacing w:line="480" w:lineRule="auto"/>
      <w:jc w:val="both"/>
    </w:pPr>
  </w:style>
  <w:style w:type="paragraph" w:styleId="Elenco">
    <w:name w:val="List"/>
    <w:basedOn w:val="Corpotesto"/>
    <w:rsid w:val="001105B7"/>
    <w:rPr>
      <w:rFonts w:cs="Mangal"/>
    </w:rPr>
  </w:style>
  <w:style w:type="paragraph" w:customStyle="1" w:styleId="Didascalia1">
    <w:name w:val="Didascalia1"/>
    <w:basedOn w:val="Normale"/>
    <w:rsid w:val="001105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105B7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105B7"/>
    <w:pPr>
      <w:jc w:val="center"/>
    </w:pPr>
    <w:rPr>
      <w:rFonts w:cs="Tahoma"/>
      <w:b/>
      <w:iCs/>
      <w:sz w:val="28"/>
      <w:szCs w:val="24"/>
    </w:rPr>
  </w:style>
  <w:style w:type="paragraph" w:styleId="Sottotitolo">
    <w:name w:val="Subtitle"/>
    <w:basedOn w:val="Intestazione1"/>
    <w:next w:val="Corpotesto"/>
    <w:qFormat/>
    <w:rsid w:val="001105B7"/>
    <w:pPr>
      <w:jc w:val="center"/>
    </w:pPr>
    <w:rPr>
      <w:i/>
      <w:iCs/>
    </w:rPr>
  </w:style>
  <w:style w:type="paragraph" w:styleId="Testofumetto">
    <w:name w:val="Balloon Text"/>
    <w:basedOn w:val="Normale"/>
    <w:rsid w:val="001105B7"/>
    <w:rPr>
      <w:rFonts w:cs="Tahoma"/>
      <w:sz w:val="16"/>
      <w:szCs w:val="16"/>
    </w:rPr>
  </w:style>
  <w:style w:type="paragraph" w:styleId="Paragrafoelenco">
    <w:name w:val="List Paragraph"/>
    <w:basedOn w:val="Normale"/>
    <w:qFormat/>
    <w:rsid w:val="001105B7"/>
    <w:pPr>
      <w:spacing w:after="200" w:line="276" w:lineRule="auto"/>
      <w:ind w:left="720"/>
    </w:pPr>
    <w:rPr>
      <w:rFonts w:ascii="Calibri" w:eastAsia="Calibri" w:hAnsi="Calibri"/>
    </w:rPr>
  </w:style>
  <w:style w:type="paragraph" w:styleId="NormaleWeb">
    <w:name w:val="Normal (Web)"/>
    <w:basedOn w:val="Normale"/>
    <w:rsid w:val="001105B7"/>
    <w:pPr>
      <w:spacing w:before="280" w:after="280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rsid w:val="001105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05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5B7"/>
    <w:pPr>
      <w:suppressAutoHyphens/>
    </w:pPr>
    <w:rPr>
      <w:rFonts w:ascii="Tahoma" w:hAnsi="Tahoma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1105B7"/>
    <w:pPr>
      <w:keepNext/>
      <w:tabs>
        <w:tab w:val="num" w:pos="432"/>
      </w:tabs>
      <w:ind w:left="432" w:hanging="432"/>
      <w:jc w:val="center"/>
      <w:outlineLvl w:val="0"/>
    </w:pPr>
    <w:rPr>
      <w:rFonts w:cs="Tahoma"/>
      <w:b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105B7"/>
  </w:style>
  <w:style w:type="character" w:customStyle="1" w:styleId="IntestazioneCarattere">
    <w:name w:val="Intestazione Carattere"/>
    <w:rsid w:val="001105B7"/>
    <w:rPr>
      <w:rFonts w:ascii="Tahoma" w:hAnsi="Tahoma"/>
      <w:sz w:val="22"/>
      <w:szCs w:val="22"/>
    </w:rPr>
  </w:style>
  <w:style w:type="character" w:customStyle="1" w:styleId="PidipaginaCarattere">
    <w:name w:val="Piè di pagina Carattere"/>
    <w:rsid w:val="001105B7"/>
    <w:rPr>
      <w:rFonts w:ascii="Tahoma" w:hAnsi="Tahoma"/>
      <w:sz w:val="22"/>
      <w:szCs w:val="22"/>
    </w:rPr>
  </w:style>
  <w:style w:type="character" w:customStyle="1" w:styleId="Punti">
    <w:name w:val="Punti"/>
    <w:rsid w:val="001105B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105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105B7"/>
    <w:pPr>
      <w:spacing w:line="480" w:lineRule="auto"/>
      <w:jc w:val="both"/>
    </w:pPr>
  </w:style>
  <w:style w:type="paragraph" w:styleId="Elenco">
    <w:name w:val="List"/>
    <w:basedOn w:val="Corpotesto"/>
    <w:rsid w:val="001105B7"/>
    <w:rPr>
      <w:rFonts w:cs="Mangal"/>
    </w:rPr>
  </w:style>
  <w:style w:type="paragraph" w:customStyle="1" w:styleId="Didascalia1">
    <w:name w:val="Didascalia1"/>
    <w:basedOn w:val="Normale"/>
    <w:rsid w:val="001105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105B7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105B7"/>
    <w:pPr>
      <w:jc w:val="center"/>
    </w:pPr>
    <w:rPr>
      <w:rFonts w:cs="Tahoma"/>
      <w:b/>
      <w:iCs/>
      <w:sz w:val="28"/>
      <w:szCs w:val="24"/>
    </w:rPr>
  </w:style>
  <w:style w:type="paragraph" w:styleId="Sottotitolo">
    <w:name w:val="Subtitle"/>
    <w:basedOn w:val="Intestazione1"/>
    <w:next w:val="Corpotesto"/>
    <w:qFormat/>
    <w:rsid w:val="001105B7"/>
    <w:pPr>
      <w:jc w:val="center"/>
    </w:pPr>
    <w:rPr>
      <w:i/>
      <w:iCs/>
    </w:rPr>
  </w:style>
  <w:style w:type="paragraph" w:styleId="Testofumetto">
    <w:name w:val="Balloon Text"/>
    <w:basedOn w:val="Normale"/>
    <w:rsid w:val="001105B7"/>
    <w:rPr>
      <w:rFonts w:cs="Tahoma"/>
      <w:sz w:val="16"/>
      <w:szCs w:val="16"/>
    </w:rPr>
  </w:style>
  <w:style w:type="paragraph" w:styleId="Paragrafoelenco">
    <w:name w:val="List Paragraph"/>
    <w:basedOn w:val="Normale"/>
    <w:qFormat/>
    <w:rsid w:val="001105B7"/>
    <w:pPr>
      <w:spacing w:after="200" w:line="276" w:lineRule="auto"/>
      <w:ind w:left="720"/>
    </w:pPr>
    <w:rPr>
      <w:rFonts w:ascii="Calibri" w:eastAsia="Calibri" w:hAnsi="Calibri"/>
    </w:rPr>
  </w:style>
  <w:style w:type="paragraph" w:styleId="NormaleWeb">
    <w:name w:val="Normal (Web)"/>
    <w:basedOn w:val="Normale"/>
    <w:rsid w:val="001105B7"/>
    <w:pPr>
      <w:spacing w:before="280" w:after="280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rsid w:val="001105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05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ROBERTI</dc:creator>
  <cp:lastModifiedBy>R. Calderisi</cp:lastModifiedBy>
  <cp:revision>2</cp:revision>
  <cp:lastPrinted>2018-09-08T05:54:00Z</cp:lastPrinted>
  <dcterms:created xsi:type="dcterms:W3CDTF">2021-09-21T15:10:00Z</dcterms:created>
  <dcterms:modified xsi:type="dcterms:W3CDTF">2021-09-21T15:10:00Z</dcterms:modified>
</cp:coreProperties>
</file>